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A9E23F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195944E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10B45C35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2422961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6F3A5D0E" w14:textId="77777777" w:rsidR="002E7BEE" w:rsidRDefault="002E7BEE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E7700">
        <w:rPr>
          <w:rFonts w:ascii="Calibri" w:hAnsi="Calibri" w:cs="Calibri"/>
          <w:b/>
          <w:bCs/>
          <w:i/>
          <w:iCs/>
          <w:sz w:val="20"/>
          <w:szCs w:val="20"/>
        </w:rPr>
        <w:t>USB-C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2D10D4CD" w14:textId="2211A2FC" w:rsidR="002E7BEE" w:rsidRDefault="001034D7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Provozovatel</w:t>
      </w:r>
      <w:r w:rsidR="002E7BEE">
        <w:rPr>
          <w:rFonts w:ascii="Calibri" w:hAnsi="Calibri" w:cs="Calibri"/>
        </w:rPr>
        <w:t>:</w:t>
      </w:r>
      <w:r w:rsidR="002E7BEE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Daniel Krejcar</w:t>
      </w:r>
    </w:p>
    <w:p w14:paraId="79C099E8" w14:textId="4A6D579D" w:rsidR="002E7BEE" w:rsidRDefault="002E7BEE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034D7">
        <w:rPr>
          <w:rFonts w:ascii="Calibri" w:hAnsi="Calibri" w:cs="Calibri"/>
          <w:b/>
          <w:bCs/>
          <w:i/>
          <w:iCs/>
          <w:sz w:val="20"/>
          <w:szCs w:val="20"/>
        </w:rPr>
        <w:t>Legerova 432, 280 02 Kolín</w:t>
      </w:r>
    </w:p>
    <w:p w14:paraId="6CDD4686" w14:textId="247214E4" w:rsidR="002E7BEE" w:rsidRDefault="002E7BEE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1034D7">
        <w:rPr>
          <w:rFonts w:ascii="Calibri" w:hAnsi="Calibri" w:cs="Calibri"/>
          <w:b/>
          <w:bCs/>
          <w:i/>
          <w:iCs/>
          <w:sz w:val="20"/>
          <w:szCs w:val="20"/>
        </w:rPr>
        <w:t>05235821</w:t>
      </w:r>
    </w:p>
    <w:p w14:paraId="7FE77C96" w14:textId="77777777" w:rsidR="002E7BEE" w:rsidRDefault="002E7BEE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CE7700">
        <w:rPr>
          <w:rFonts w:ascii="Calibri" w:hAnsi="Calibri" w:cs="Calibri"/>
          <w:b/>
          <w:bCs/>
          <w:i/>
          <w:iCs/>
          <w:sz w:val="20"/>
          <w:szCs w:val="20"/>
        </w:rPr>
        <w:t>usb-c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6EA374B6" w14:textId="223FB67C" w:rsidR="002E7BEE" w:rsidRDefault="002E7BEE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034D7">
        <w:rPr>
          <w:rFonts w:ascii="Calibri" w:hAnsi="Calibri" w:cs="Calibri"/>
          <w:b/>
          <w:bCs/>
          <w:i/>
          <w:iCs/>
          <w:sz w:val="20"/>
          <w:szCs w:val="20"/>
        </w:rPr>
        <w:t>721 662 082</w:t>
      </w:r>
    </w:p>
    <w:p w14:paraId="0FC14B74" w14:textId="77777777" w:rsidR="002E7BEE" w:rsidRDefault="002E7BEE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57852D2" w14:textId="77777777" w:rsidR="002E7BEE" w:rsidRPr="00BF0B94" w:rsidRDefault="002E7BEE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color w:val="FF0000"/>
        </w:rPr>
      </w:pPr>
      <w:r w:rsidRPr="00BF0B94">
        <w:rPr>
          <w:rFonts w:ascii="Calibri" w:hAnsi="Calibri" w:cs="Calibri"/>
          <w:b/>
          <w:bCs/>
          <w:color w:val="FF0000"/>
        </w:rPr>
        <w:t>Adresa pro vrácení zásilky:</w:t>
      </w:r>
    </w:p>
    <w:p w14:paraId="740E062C" w14:textId="70CA2E49" w:rsidR="002E7BEE" w:rsidRPr="00BF0B94" w:rsidRDefault="001034D7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Daniel Krejcar</w:t>
      </w:r>
    </w:p>
    <w:p w14:paraId="590FB58D" w14:textId="0355DB66" w:rsidR="002E7BEE" w:rsidRPr="00BF0B94" w:rsidRDefault="001034D7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Legerova 432</w:t>
      </w:r>
    </w:p>
    <w:p w14:paraId="4AB4CDE5" w14:textId="4D0D2E5B" w:rsidR="002E7BEE" w:rsidRPr="00BF0B94" w:rsidRDefault="001034D7" w:rsidP="002E7BE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280 02 Kolín</w:t>
      </w:r>
    </w:p>
    <w:p w14:paraId="154BA4B5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11FA776B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50C3F82C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09148196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72BC038C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31E10A92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215F4E7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60530E3D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6D562B86" w14:textId="77777777" w:rsidR="002E7BEE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dne </w:t>
      </w:r>
      <w:r w:rsidR="002E7BEE">
        <w:rPr>
          <w:rFonts w:ascii="Calibri" w:hAnsi="Calibri" w:cs="Calibri"/>
          <w:i/>
          <w:iCs/>
          <w:sz w:val="20"/>
          <w:szCs w:val="20"/>
        </w:rPr>
        <w:t>……………………………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jsem ve Vašem obchodě </w:t>
      </w:r>
      <w:r w:rsidR="00CE7700">
        <w:rPr>
          <w:rFonts w:ascii="Calibri" w:hAnsi="Calibri" w:cs="Calibri"/>
          <w:i/>
          <w:iCs/>
          <w:sz w:val="20"/>
          <w:szCs w:val="20"/>
        </w:rPr>
        <w:t>USB-C</w:t>
      </w:r>
      <w:r w:rsidR="002E7BEE">
        <w:rPr>
          <w:rFonts w:ascii="Calibri" w:hAnsi="Calibri" w:cs="Calibri"/>
          <w:i/>
          <w:iCs/>
          <w:sz w:val="20"/>
          <w:szCs w:val="20"/>
        </w:rPr>
        <w:t xml:space="preserve">.cz </w:t>
      </w:r>
      <w:r>
        <w:rPr>
          <w:rFonts w:ascii="Calibri" w:hAnsi="Calibri" w:cs="Calibri"/>
        </w:rPr>
        <w:t xml:space="preserve">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(zde je třeba vadu podrobně popsat</w:t>
      </w:r>
      <w:r w:rsidR="002E7BEE">
        <w:rPr>
          <w:rFonts w:ascii="Calibri" w:hAnsi="Calibri" w:cs="Calibri"/>
          <w:i/>
          <w:iCs/>
          <w:sz w:val="20"/>
          <w:szCs w:val="20"/>
        </w:rPr>
        <w:t>)</w:t>
      </w:r>
      <w:r w:rsidR="002E7BEE">
        <w:rPr>
          <w:rFonts w:ascii="Calibri" w:hAnsi="Calibri" w:cs="Calibri"/>
          <w:sz w:val="20"/>
          <w:szCs w:val="20"/>
        </w:rPr>
        <w:t>:</w:t>
      </w:r>
    </w:p>
    <w:p w14:paraId="1DD0AD11" w14:textId="77777777" w:rsidR="002E7BEE" w:rsidRDefault="002E7BEE" w:rsidP="00EF7417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</w:p>
    <w:p w14:paraId="698C228A" w14:textId="77777777" w:rsidR="002E7BEE" w:rsidRDefault="002E7BEE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14:paraId="4015FF45" w14:textId="77777777" w:rsidR="002E7BEE" w:rsidRDefault="002E7BEE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14:paraId="26EECC9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322A89A1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E7BEE">
        <w:rPr>
          <w:rFonts w:ascii="Calibri" w:hAnsi="Calibri" w:cs="Calibri"/>
        </w:rPr>
        <w:t>:</w:t>
      </w:r>
    </w:p>
    <w:p w14:paraId="24EEACBF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365EB42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Peněžní prostředky </w:t>
      </w:r>
      <w:r w:rsidR="002E7BEE">
        <w:rPr>
          <w:rFonts w:ascii="Calibri" w:hAnsi="Calibri" w:cs="Calibri"/>
          <w:b/>
        </w:rPr>
        <w:t>v případě vyřízení reklamace vrácením kupní ceny žádám zaslat na číslo účtu:</w:t>
      </w:r>
    </w:p>
    <w:p w14:paraId="27FF34F2" w14:textId="77777777" w:rsidR="002E7BEE" w:rsidRDefault="002E7BEE" w:rsidP="002E7BEE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49EE609" w14:textId="77777777" w:rsidR="002E7BEE" w:rsidRDefault="002E7BEE" w:rsidP="002E7BEE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……………………………………………………………………………………………………..</w:t>
      </w:r>
    </w:p>
    <w:p w14:paraId="5EEB8AA2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D325EDE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06E2158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C021DBC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783B9D4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20E4AF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95DF3C4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 w:rsidR="002E7BEE">
        <w:rPr>
          <w:rFonts w:ascii="Calibri" w:hAnsi="Calibri" w:cs="Calibri"/>
          <w:i/>
          <w:iCs/>
          <w:sz w:val="20"/>
          <w:szCs w:val="20"/>
        </w:rPr>
        <w:t>…………………………</w:t>
      </w:r>
      <w:proofErr w:type="gramStart"/>
      <w:r w:rsidR="002E7BEE">
        <w:rPr>
          <w:rFonts w:ascii="Calibri" w:hAnsi="Calibri" w:cs="Calibri"/>
          <w:i/>
          <w:iCs/>
          <w:sz w:val="20"/>
          <w:szCs w:val="20"/>
        </w:rPr>
        <w:t>…….</w:t>
      </w:r>
      <w:proofErr w:type="gramEnd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2E7BEE">
        <w:rPr>
          <w:rFonts w:ascii="Calibri" w:hAnsi="Calibri" w:cs="Calibri"/>
          <w:i/>
          <w:iCs/>
          <w:sz w:val="20"/>
          <w:szCs w:val="20"/>
        </w:rPr>
        <w:t>…………………………………</w:t>
      </w:r>
    </w:p>
    <w:p w14:paraId="445D757A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5070A9E7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D32E1EE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7412273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7777A5A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441AB988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</w:t>
      </w:r>
      <w:r w:rsidR="002E7BEE">
        <w:rPr>
          <w:rFonts w:ascii="Calibri" w:hAnsi="Calibri" w:cs="Calibri"/>
        </w:rPr>
        <w:t>…………………………………………</w:t>
      </w:r>
    </w:p>
    <w:p w14:paraId="504C635B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D8C88CE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33690C25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003C1F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0B3497AB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7BAB2F6B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14713D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ED0A4E0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91E3" w14:textId="77777777" w:rsidR="00930302" w:rsidRDefault="00930302" w:rsidP="008A289C">
      <w:pPr>
        <w:spacing w:after="0" w:line="240" w:lineRule="auto"/>
      </w:pPr>
      <w:r>
        <w:separator/>
      </w:r>
    </w:p>
  </w:endnote>
  <w:endnote w:type="continuationSeparator" w:id="0">
    <w:p w14:paraId="5B0C1298" w14:textId="77777777" w:rsidR="00930302" w:rsidRDefault="0093030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54E9" w14:textId="77777777" w:rsidR="00DF56D4" w:rsidRDefault="00DF56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88D7C4C" w14:textId="77777777" w:rsidTr="00DB4292">
      <w:tc>
        <w:tcPr>
          <w:tcW w:w="7090" w:type="dxa"/>
          <w:vAlign w:val="bottom"/>
        </w:tcPr>
        <w:p w14:paraId="0938F14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D8AFC35" w14:textId="77777777" w:rsidTr="00DB4292">
      <w:tc>
        <w:tcPr>
          <w:tcW w:w="7090" w:type="dxa"/>
          <w:vAlign w:val="bottom"/>
        </w:tcPr>
        <w:p w14:paraId="16E65657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7FA445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571D65B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DD43E0E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2D8" w14:textId="77777777" w:rsidR="00DF56D4" w:rsidRDefault="00DF56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EEDF" w14:textId="77777777" w:rsidR="00930302" w:rsidRDefault="00930302" w:rsidP="008A289C">
      <w:pPr>
        <w:spacing w:after="0" w:line="240" w:lineRule="auto"/>
      </w:pPr>
      <w:r>
        <w:separator/>
      </w:r>
    </w:p>
  </w:footnote>
  <w:footnote w:type="continuationSeparator" w:id="0">
    <w:p w14:paraId="2D4FA232" w14:textId="77777777" w:rsidR="00930302" w:rsidRDefault="0093030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4B39" w14:textId="77777777" w:rsidR="002E7BEE" w:rsidRDefault="002E7B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75B" w14:textId="77777777"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BF0C" w14:textId="77777777" w:rsidR="002E7BEE" w:rsidRDefault="002E7B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34AB2"/>
    <w:rsid w:val="0005727C"/>
    <w:rsid w:val="00080C69"/>
    <w:rsid w:val="00103422"/>
    <w:rsid w:val="001034D7"/>
    <w:rsid w:val="001D3EA0"/>
    <w:rsid w:val="00200B3D"/>
    <w:rsid w:val="0021508F"/>
    <w:rsid w:val="002155B0"/>
    <w:rsid w:val="002E7BEE"/>
    <w:rsid w:val="00336CDB"/>
    <w:rsid w:val="00344742"/>
    <w:rsid w:val="00350DC6"/>
    <w:rsid w:val="004A2856"/>
    <w:rsid w:val="004B3D08"/>
    <w:rsid w:val="005C1295"/>
    <w:rsid w:val="005E35DB"/>
    <w:rsid w:val="005F48DA"/>
    <w:rsid w:val="00666B2A"/>
    <w:rsid w:val="007738EE"/>
    <w:rsid w:val="00794362"/>
    <w:rsid w:val="007D2ED3"/>
    <w:rsid w:val="0080626C"/>
    <w:rsid w:val="008818E8"/>
    <w:rsid w:val="00882798"/>
    <w:rsid w:val="008A289C"/>
    <w:rsid w:val="00921218"/>
    <w:rsid w:val="00930302"/>
    <w:rsid w:val="00982DCF"/>
    <w:rsid w:val="00985766"/>
    <w:rsid w:val="00A662C1"/>
    <w:rsid w:val="00AF320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E7700"/>
    <w:rsid w:val="00D62227"/>
    <w:rsid w:val="00D836B4"/>
    <w:rsid w:val="00DB4292"/>
    <w:rsid w:val="00DE6452"/>
    <w:rsid w:val="00DF56D4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A5F5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2E7B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D920-BA39-6746-B7E5-3988E006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Marián Svetlík</cp:lastModifiedBy>
  <cp:revision>3</cp:revision>
  <cp:lastPrinted>2014-01-14T15:56:00Z</cp:lastPrinted>
  <dcterms:created xsi:type="dcterms:W3CDTF">2021-09-10T13:49:00Z</dcterms:created>
  <dcterms:modified xsi:type="dcterms:W3CDTF">2021-09-10T13:49:00Z</dcterms:modified>
</cp:coreProperties>
</file>